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B843" w14:textId="77777777" w:rsidR="006718F0" w:rsidRPr="00F805CB" w:rsidRDefault="00F805CB" w:rsidP="00F805CB">
      <w:pPr>
        <w:pStyle w:val="a3"/>
        <w:kinsoku w:val="0"/>
        <w:overflowPunct w:val="0"/>
        <w:spacing w:before="7"/>
        <w:jc w:val="right"/>
        <w:rPr>
          <w:rFonts w:ascii="TH SarabunIT๙" w:hAnsi="TH SarabunIT๙" w:cs="TH SarabunIT๙"/>
          <w:sz w:val="24"/>
          <w:szCs w:val="24"/>
        </w:rPr>
      </w:pPr>
      <w:r w:rsidRPr="00F805CB">
        <w:rPr>
          <w:rFonts w:ascii="TH SarabunIT๙" w:hAnsi="TH SarabunIT๙" w:cs="TH SarabunIT๙"/>
          <w:sz w:val="24"/>
          <w:szCs w:val="24"/>
        </w:rPr>
        <w:t>1</w:t>
      </w:r>
    </w:p>
    <w:p w14:paraId="1457C1CD" w14:textId="77777777" w:rsidR="009D34BB" w:rsidRDefault="006718F0" w:rsidP="009D34BB">
      <w:pPr>
        <w:pStyle w:val="1"/>
        <w:kinsoku w:val="0"/>
        <w:overflowPunct w:val="0"/>
        <w:spacing w:line="278" w:lineRule="auto"/>
        <w:ind w:left="4599" w:right="4309" w:hanging="31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</w:t>
      </w:r>
      <w:r w:rsidR="001475AE">
        <w:rPr>
          <w:rFonts w:ascii="TH SarabunIT๙" w:hAnsi="TH SarabunIT๙" w:cs="TH SarabunIT๙" w:hint="cs"/>
          <w:cs/>
        </w:rPr>
        <w:t>ข้าราชการหรือ</w:t>
      </w:r>
      <w:r w:rsidRPr="002B61D9">
        <w:rPr>
          <w:rFonts w:ascii="TH SarabunIT๙" w:hAnsi="TH SarabunIT๙" w:cs="TH SarabunIT๙"/>
          <w:cs/>
        </w:rPr>
        <w:t>พนักงานส่วนท้องถิ่น</w:t>
      </w:r>
    </w:p>
    <w:p w14:paraId="05B298B0" w14:textId="77777777" w:rsidR="006718F0" w:rsidRPr="002B61D9" w:rsidRDefault="006718F0" w:rsidP="009D34BB">
      <w:pPr>
        <w:pStyle w:val="1"/>
        <w:kinsoku w:val="0"/>
        <w:overflowPunct w:val="0"/>
        <w:spacing w:before="0" w:line="278" w:lineRule="auto"/>
        <w:ind w:left="4599" w:right="4309" w:hanging="318"/>
        <w:jc w:val="center"/>
        <w:rPr>
          <w:rFonts w:ascii="TH SarabunIT๙" w:hAnsi="TH SarabunIT๙" w:cs="TH SarabunIT๙"/>
          <w:cs/>
        </w:rPr>
      </w:pPr>
      <w:r w:rsidRPr="002B61D9">
        <w:rPr>
          <w:rFonts w:ascii="TH SarabunIT๙" w:hAnsi="TH SarabunIT๙" w:cs="TH SarabunIT๙"/>
          <w:cs/>
        </w:rPr>
        <w:t>(สำหรับตำแหน่งประเภทบริหารท้องถิ่น และอำนวยการท้องถิ่น)</w:t>
      </w:r>
    </w:p>
    <w:p w14:paraId="2F9848CB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02D57B6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14:paraId="668A8AED" w14:textId="32A08BC6" w:rsidR="006718F0" w:rsidRPr="002B61D9" w:rsidRDefault="007818DC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 wp14:anchorId="7BCC6F1D" wp14:editId="1E07F722">
                <wp:simplePos x="0" y="0"/>
                <wp:positionH relativeFrom="page">
                  <wp:posOffset>2338070</wp:posOffset>
                </wp:positionH>
                <wp:positionV relativeFrom="paragraph">
                  <wp:posOffset>63500</wp:posOffset>
                </wp:positionV>
                <wp:extent cx="6872605" cy="565150"/>
                <wp:effectExtent l="0" t="0" r="0" b="0"/>
                <wp:wrapNone/>
                <wp:docPr id="23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260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FE09EC" w14:paraId="0B22A932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45594764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D14B3FA" w14:textId="77777777" w:rsidR="006718F0" w:rsidRPr="00FE09EC" w:rsidRDefault="006718F0" w:rsidP="004878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    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E493FD4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25..</w:t>
                                  </w:r>
                                </w:p>
                              </w:tc>
                            </w:tr>
                            <w:tr w:rsidR="006718F0" w:rsidRPr="00FE09EC" w14:paraId="62791C36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4BC19C55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D97596B" w14:textId="77777777" w:rsidR="006718F0" w:rsidRPr="00FE09EC" w:rsidRDefault="006718F0" w:rsidP="0028302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firstLine="2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24E5755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14:paraId="5B3C36A1" w14:textId="77777777"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C6F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4.1pt;margin-top:5pt;width:541.15pt;height:44.5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FE09EC" w14:paraId="0B22A932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45594764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D14B3FA" w14:textId="77777777" w:rsidR="006718F0" w:rsidRPr="00FE09EC" w:rsidRDefault="006718F0" w:rsidP="004878A8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    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E493FD4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25..</w:t>
                            </w:r>
                          </w:p>
                        </w:tc>
                      </w:tr>
                      <w:tr w:rsidR="006718F0" w:rsidRPr="00FE09EC" w14:paraId="62791C36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4BC19C55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D97596B" w14:textId="77777777" w:rsidR="006718F0" w:rsidRPr="00FE09EC" w:rsidRDefault="006718F0" w:rsidP="00283022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firstLine="2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24E5755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14:paraId="5B3C36A1" w14:textId="77777777"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6C008D9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C4422B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CF45F96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1603AB47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7C8227E6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5CE7599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58A7C4E0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A109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A11F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0DB6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2A658AD4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A356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EB8B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EA0C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 w14:paraId="65955CB0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B0E6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1EC7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8D1D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 w14:paraId="7722A8AD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E11ACE5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 w14:paraId="0BA5665A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ECBD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B3C0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A338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39885002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375A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5B6D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3560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14:paraId="3D72360B" w14:textId="77777777" w:rsidR="006718F0" w:rsidRDefault="006718F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61900B40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6E0C8C7C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72766303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42C14E92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0CF000D9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6E5D3515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08CA65F0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57B54CAD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614B744B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26B94D38" w14:textId="77777777"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2</w:t>
      </w:r>
    </w:p>
    <w:p w14:paraId="2DD42D5E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3FDD48B0" w14:textId="7569ACF5" w:rsidR="006718F0" w:rsidRPr="002B61D9" w:rsidRDefault="007818DC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6CCFA883" wp14:editId="490F923B">
                <wp:extent cx="7673975" cy="415925"/>
                <wp:effectExtent l="3810" t="2540" r="8890" b="635"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15925"/>
                          <a:chOff x="0" y="0"/>
                          <a:chExt cx="12085" cy="655"/>
                        </a:xfrm>
                      </wpg:grpSpPr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1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02 h 615"/>
                              <a:gd name="T2" fmla="*/ 8 w 12045"/>
                              <a:gd name="T3" fmla="*/ 62 h 615"/>
                              <a:gd name="T4" fmla="*/ 30 w 12045"/>
                              <a:gd name="T5" fmla="*/ 30 h 615"/>
                              <a:gd name="T6" fmla="*/ 62 w 12045"/>
                              <a:gd name="T7" fmla="*/ 8 h 615"/>
                              <a:gd name="T8" fmla="*/ 102 w 12045"/>
                              <a:gd name="T9" fmla="*/ 0 h 615"/>
                              <a:gd name="T10" fmla="*/ 11942 w 12045"/>
                              <a:gd name="T11" fmla="*/ 0 h 615"/>
                              <a:gd name="T12" fmla="*/ 11982 w 12045"/>
                              <a:gd name="T13" fmla="*/ 8 h 615"/>
                              <a:gd name="T14" fmla="*/ 12015 w 12045"/>
                              <a:gd name="T15" fmla="*/ 30 h 615"/>
                              <a:gd name="T16" fmla="*/ 12036 w 12045"/>
                              <a:gd name="T17" fmla="*/ 62 h 615"/>
                              <a:gd name="T18" fmla="*/ 12045 w 12045"/>
                              <a:gd name="T19" fmla="*/ 102 h 615"/>
                              <a:gd name="T20" fmla="*/ 12045 w 12045"/>
                              <a:gd name="T21" fmla="*/ 512 h 615"/>
                              <a:gd name="T22" fmla="*/ 12036 w 12045"/>
                              <a:gd name="T23" fmla="*/ 552 h 615"/>
                              <a:gd name="T24" fmla="*/ 12015 w 12045"/>
                              <a:gd name="T25" fmla="*/ 585 h 615"/>
                              <a:gd name="T26" fmla="*/ 11982 w 12045"/>
                              <a:gd name="T27" fmla="*/ 606 h 615"/>
                              <a:gd name="T28" fmla="*/ 11942 w 12045"/>
                              <a:gd name="T29" fmla="*/ 615 h 615"/>
                              <a:gd name="T30" fmla="*/ 102 w 12045"/>
                              <a:gd name="T31" fmla="*/ 615 h 615"/>
                              <a:gd name="T32" fmla="*/ 62 w 12045"/>
                              <a:gd name="T33" fmla="*/ 606 h 615"/>
                              <a:gd name="T34" fmla="*/ 30 w 12045"/>
                              <a:gd name="T35" fmla="*/ 585 h 615"/>
                              <a:gd name="T36" fmla="*/ 8 w 12045"/>
                              <a:gd name="T37" fmla="*/ 552 h 615"/>
                              <a:gd name="T38" fmla="*/ 0 w 12045"/>
                              <a:gd name="T39" fmla="*/ 512 h 615"/>
                              <a:gd name="T40" fmla="*/ 0 w 12045"/>
                              <a:gd name="T41" fmla="*/ 102 h 61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42" y="0"/>
                                </a:lnTo>
                                <a:lnTo>
                                  <a:pt x="11982" y="8"/>
                                </a:lnTo>
                                <a:lnTo>
                                  <a:pt x="12015" y="30"/>
                                </a:lnTo>
                                <a:lnTo>
                                  <a:pt x="12036" y="62"/>
                                </a:lnTo>
                                <a:lnTo>
                                  <a:pt x="12045" y="102"/>
                                </a:lnTo>
                                <a:lnTo>
                                  <a:pt x="12045" y="512"/>
                                </a:lnTo>
                                <a:lnTo>
                                  <a:pt x="12036" y="552"/>
                                </a:lnTo>
                                <a:lnTo>
                                  <a:pt x="12015" y="585"/>
                                </a:lnTo>
                                <a:lnTo>
                                  <a:pt x="11982" y="606"/>
                                </a:lnTo>
                                <a:lnTo>
                                  <a:pt x="1194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D0A00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CFA883" id="Group 4" o:spid="_x0000_s1027" style="width:604.25pt;height:32.75pt;mso-position-horizontal-relative:char;mso-position-vertical-relative:line" coordsize="1208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">
                <v:shape id="Freeform 5" o:spid="_x0000_s1028" style="position:absolute;left:20;top:20;width:12045;height:615;visibility:visible;mso-wrap-style:square;v-text-anchor:top" coordsize="1204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" path="m,102l8,62,30,30,62,8,102,,11942,r40,8l12015,30r21,32l12045,102r,410l12036,552r-21,33l11982,606r-40,9l102,615,62,606,30,585,8,552,,512,,102xe" filled="f" strokeweight="2pt">
                  <v:path arrowok="t" o:connecttype="custom" o:connectlocs="0,102;8,62;30,30;62,8;102,0;11942,0;11982,8;12015,30;12036,62;12045,102;12045,512;12036,552;12015,585;11982,606;11942,615;102,615;62,606;30,585;8,552;0,512;0,102" o:connectangles="0,0,0,0,0,0,0,0,0,0,0,0,0,0,0,0,0,0,0,0,0"/>
                </v:shape>
                <v:shape id="Text Box 6" o:spid="_x0000_s1029" type="#_x0000_t202" style="position:absolute;width:12085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97D0A00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3A641A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061EFCF6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6DDB0FBA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7F752C7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777F408F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2F47AD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DD9834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24F35C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298DC8C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51D5AD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73DD35FC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DCB1BF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9BD9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FBCF1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0458DFD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DF7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</w:tr>
      <w:tr w:rsidR="006718F0" w:rsidRPr="002B61D9" w14:paraId="0CDC77FA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6D047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508C03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183FF0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597C6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622D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3D94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1973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43F1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555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111E010B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654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E649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318C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A197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D1DB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9AA5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8ED9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EBA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4BA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 w14:paraId="136A21A5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CA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4ED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6B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9A8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44B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0CD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139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30A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162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9DB1A31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841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502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FA6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5D3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CC9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B2F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D1C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7DA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484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624DF449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9A3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6C8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FE6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144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E31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F5A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AFC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308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6C5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4C26334D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74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063B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DDED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16A946E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0CD16CE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6F0A451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8DC9C35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2615C7E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14:paraId="708AEF88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1D141717" w14:textId="77777777"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26C68960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14:paraId="2990EE4F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headerReference w:type="default" r:id="rId7"/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38131CA6" w14:textId="77777777" w:rsidR="006718F0" w:rsidRPr="005454E9" w:rsidRDefault="005454E9" w:rsidP="005454E9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3</w:t>
      </w:r>
    </w:p>
    <w:p w14:paraId="503EDEE0" w14:textId="77777777"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16F917A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D0D7187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69FA441A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C93EA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7B30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03B734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982CC4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79A3B1D9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137EAC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3EF7589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7CD592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1A22D9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B7AC61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65D055E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1457EC75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EAD5B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7154E9B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755F94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E0B7B6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3F4A035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B2B1B2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2FBFBDAE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027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97BF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78A5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07E3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8747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8A4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3D7921DC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87A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5B3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8B1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2AE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83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3D0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01383F95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CE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C16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F5D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4BD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173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0F6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C5F2C88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D8D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CCA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32F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74C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1B1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0FB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20A5F08" w14:textId="77777777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23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5FB3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493D34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BDD24D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A8B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32EC74C6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3448929E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5F2D8433" w14:textId="77777777" w:rsidR="006718F0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70357955" w14:textId="77777777" w:rsidR="005454E9" w:rsidRDefault="005454E9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4E7CA5CB" w14:textId="77777777" w:rsidR="005454E9" w:rsidRDefault="005454E9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1EF13696" w14:textId="77777777" w:rsidR="005454E9" w:rsidRDefault="005454E9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26C7EA2A" w14:textId="77777777"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4</w:t>
      </w:r>
    </w:p>
    <w:p w14:paraId="5E6F26A5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692A7C87" w14:textId="287EFC7E" w:rsidR="006718F0" w:rsidRPr="002B61D9" w:rsidRDefault="007818DC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63DC240B" wp14:editId="02B9AF19">
                <wp:extent cx="7673975" cy="454025"/>
                <wp:effectExtent l="6350" t="1270" r="6350" b="1905"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D1A33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DC240B" id="Group 7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">
                <v:shape id="Freeform 8" o:spid="_x0000_s1031" style="position:absolute;left:20;top:20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9" o:spid="_x0000_s1032" type="#_x0000_t202" style="position:absolute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07D1A33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F83929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 w14:paraId="547A8AE7" w14:textId="77777777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A5D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11A93CE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2491F1B6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0DF2A8C3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31410BE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2773105D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04477909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F90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6B315D0F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5FCBF38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2E4A24E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6D75DDB2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5DC6EF92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A242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721A9F3B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91CC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0DF5003A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5EA2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743921C0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4ED0A5BB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CED3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7550F8" w14:textId="77777777"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7FAFE52D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7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 =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 xml:space="preserve"> (B) x (G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19F7DA33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002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238D51BA" w14:textId="77777777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987B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9B59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7821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58D1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00B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244" w:lineRule="auto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 (ระดับ)</w:t>
            </w:r>
          </w:p>
          <w:p w14:paraId="42B5A466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D70C115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2F46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78CE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77194247" w14:textId="77777777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0CB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682D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59E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6DFA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34E2C3B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4B81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0D6991E5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C5C0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1C2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25D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1C526A7D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9F32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0F5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5B3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F6B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AA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83F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EB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63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B77FF87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07E4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7E6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428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764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934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79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2D9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303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35D7171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A034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D3A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11D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62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839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92C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6C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8D3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EE9CBF3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E7DF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3E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16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B9B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926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22A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50B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F27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8521945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E166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E1C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02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BFF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582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43E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F0A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B97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8E042FC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3C76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773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99D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5F9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B89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2A1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048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736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A4386D9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A518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สมรรถนะประจำผู้บริหาร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8AF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32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BD8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19F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F3B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748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055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5960ABA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DFF0" w14:textId="77777777"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การเป็นผู้นำในการเปลี่ยนแปลง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E15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8B3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D1E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9BD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F9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FFD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80B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C7AF2FD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7362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ความสามารถในการเป็นผู้นำ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73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347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0D5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182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5D9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75D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989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C4F7B4A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7973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ความสามารถในการพัฒนาคน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0AB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00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F2D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30E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631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14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31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5D75637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A7AA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การคิดเชิงกลยุทธ์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002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628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17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50D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635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81B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F8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0F9612F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3E4B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9392" w14:textId="77777777" w:rsidR="006718F0" w:rsidRPr="00F805CB" w:rsidRDefault="006718F0" w:rsidP="009208E2">
            <w:pPr>
              <w:pStyle w:val="TableParagraph"/>
              <w:kinsoku w:val="0"/>
              <w:overflowPunct w:val="0"/>
              <w:spacing w:before="92"/>
              <w:ind w:left="348" w:right="348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805C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3</w:t>
            </w:r>
            <w:r w:rsidR="00F805CB" w:rsidRPr="00F805C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3AF1718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F159908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A9CB348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8968FDF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31A3920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55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A11F64D" w14:textId="77777777"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14:paraId="1E22EAF3" w14:textId="77777777" w:rsidR="006718F0" w:rsidRPr="005454E9" w:rsidRDefault="006718F0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</w:p>
    <w:p w14:paraId="3C9C3EC6" w14:textId="77777777"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5</w:t>
      </w:r>
    </w:p>
    <w:p w14:paraId="51210B3E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6"/>
          <w:szCs w:val="26"/>
        </w:rPr>
      </w:pPr>
    </w:p>
    <w:p w14:paraId="7BB93724" w14:textId="135A90B7" w:rsidR="006718F0" w:rsidRPr="002B61D9" w:rsidRDefault="007818DC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635DABE4" wp14:editId="0D6FC162">
                <wp:extent cx="7712075" cy="482600"/>
                <wp:effectExtent l="3810" t="6985" r="8890" b="5715"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482600"/>
                          <a:chOff x="0" y="0"/>
                          <a:chExt cx="12145" cy="760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105" cy="72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0 h 720"/>
                              <a:gd name="T2" fmla="*/ 9 w 12105"/>
                              <a:gd name="T3" fmla="*/ 73 h 720"/>
                              <a:gd name="T4" fmla="*/ 35 w 12105"/>
                              <a:gd name="T5" fmla="*/ 35 h 720"/>
                              <a:gd name="T6" fmla="*/ 73 w 12105"/>
                              <a:gd name="T7" fmla="*/ 9 h 720"/>
                              <a:gd name="T8" fmla="*/ 120 w 12105"/>
                              <a:gd name="T9" fmla="*/ 0 h 720"/>
                              <a:gd name="T10" fmla="*/ 11985 w 12105"/>
                              <a:gd name="T11" fmla="*/ 0 h 720"/>
                              <a:gd name="T12" fmla="*/ 12031 w 12105"/>
                              <a:gd name="T13" fmla="*/ 9 h 720"/>
                              <a:gd name="T14" fmla="*/ 12069 w 12105"/>
                              <a:gd name="T15" fmla="*/ 35 h 720"/>
                              <a:gd name="T16" fmla="*/ 12095 w 12105"/>
                              <a:gd name="T17" fmla="*/ 73 h 720"/>
                              <a:gd name="T18" fmla="*/ 12105 w 12105"/>
                              <a:gd name="T19" fmla="*/ 120 h 720"/>
                              <a:gd name="T20" fmla="*/ 12105 w 12105"/>
                              <a:gd name="T21" fmla="*/ 600 h 720"/>
                              <a:gd name="T22" fmla="*/ 12095 w 12105"/>
                              <a:gd name="T23" fmla="*/ 646 h 720"/>
                              <a:gd name="T24" fmla="*/ 12069 w 12105"/>
                              <a:gd name="T25" fmla="*/ 684 h 720"/>
                              <a:gd name="T26" fmla="*/ 12031 w 12105"/>
                              <a:gd name="T27" fmla="*/ 710 h 720"/>
                              <a:gd name="T28" fmla="*/ 11985 w 12105"/>
                              <a:gd name="T29" fmla="*/ 720 h 720"/>
                              <a:gd name="T30" fmla="*/ 120 w 12105"/>
                              <a:gd name="T31" fmla="*/ 720 h 720"/>
                              <a:gd name="T32" fmla="*/ 73 w 12105"/>
                              <a:gd name="T33" fmla="*/ 710 h 720"/>
                              <a:gd name="T34" fmla="*/ 35 w 12105"/>
                              <a:gd name="T35" fmla="*/ 684 h 720"/>
                              <a:gd name="T36" fmla="*/ 9 w 12105"/>
                              <a:gd name="T37" fmla="*/ 646 h 720"/>
                              <a:gd name="T38" fmla="*/ 0 w 12105"/>
                              <a:gd name="T39" fmla="*/ 600 h 720"/>
                              <a:gd name="T40" fmla="*/ 0 w 12105"/>
                              <a:gd name="T41" fmla="*/ 120 h 72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85" y="0"/>
                                </a:lnTo>
                                <a:lnTo>
                                  <a:pt x="12031" y="9"/>
                                </a:lnTo>
                                <a:lnTo>
                                  <a:pt x="12069" y="35"/>
                                </a:lnTo>
                                <a:lnTo>
                                  <a:pt x="12095" y="73"/>
                                </a:lnTo>
                                <a:lnTo>
                                  <a:pt x="12105" y="120"/>
                                </a:lnTo>
                                <a:lnTo>
                                  <a:pt x="12105" y="600"/>
                                </a:lnTo>
                                <a:lnTo>
                                  <a:pt x="12095" y="646"/>
                                </a:lnTo>
                                <a:lnTo>
                                  <a:pt x="12069" y="684"/>
                                </a:lnTo>
                                <a:lnTo>
                                  <a:pt x="12031" y="710"/>
                                </a:lnTo>
                                <a:lnTo>
                                  <a:pt x="11985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45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A62C93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6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5DABE4" id="Group 10" o:spid="_x0000_s1033" style="width:607.25pt;height:38pt;mso-position-horizontal-relative:char;mso-position-vertical-relative:line" coordsize="12145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">
                <v:shape id="Freeform 11" o:spid="_x0000_s1034" style="position:absolute;left:20;top:20;width:12105;height:720;visibility:visible;mso-wrap-style:square;v-text-anchor:top" coordsize="1210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" path="m,120l9,73,35,35,73,9,120,,11985,r46,9l12069,35r26,38l12105,120r,480l12095,646r-26,38l12031,710r-46,10l120,720,73,710,35,684,9,646,,600,,120xe" filled="f" strokeweight="2pt">
                  <v:path arrowok="t" o:connecttype="custom" o:connectlocs="0,120;9,73;35,35;73,9;120,0;11985,0;12031,9;12069,35;12095,73;12105,120;12105,600;12095,646;12069,684;12031,710;11985,720;120,720;73,710;35,684;9,646;0,600;0,120" o:connectangles="0,0,0,0,0,0,0,0,0,0,0,0,0,0,0,0,0,0,0,0,0"/>
                </v:shape>
                <v:shape id="Text Box 12" o:spid="_x0000_s1035" type="#_x0000_t202" style="position:absolute;width:12145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1A62C93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6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85565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54D2D2E" w14:textId="77777777" w:rsidR="006718F0" w:rsidRPr="002B61D9" w:rsidRDefault="00F805CB" w:rsidP="00F805CB">
      <w:pPr>
        <w:pStyle w:val="a3"/>
        <w:tabs>
          <w:tab w:val="left" w:pos="1418"/>
        </w:tabs>
        <w:kinsoku w:val="0"/>
        <w:overflowPunct w:val="0"/>
        <w:spacing w:before="265" w:line="361" w:lineRule="exact"/>
        <w:ind w:left="132" w:right="11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/>
          <w:spacing w:val="7"/>
          <w:w w:val="99"/>
        </w:rPr>
        <w:tab/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</w:t>
      </w:r>
      <w:r>
        <w:rPr>
          <w:rFonts w:ascii="TH SarabunIT๙" w:hAnsi="TH SarabunIT๙" w:cs="TH SarabunIT๙"/>
          <w:spacing w:val="10"/>
          <w:w w:val="99"/>
        </w:rPr>
        <w:t>...........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</w:p>
    <w:p w14:paraId="4CCB09B0" w14:textId="77777777" w:rsidR="006718F0" w:rsidRPr="002B61D9" w:rsidRDefault="006718F0" w:rsidP="00F805CB">
      <w:pPr>
        <w:pStyle w:val="a3"/>
        <w:tabs>
          <w:tab w:val="left" w:pos="1418"/>
        </w:tabs>
        <w:kinsoku w:val="0"/>
        <w:overflowPunct w:val="0"/>
        <w:ind w:left="132" w:right="99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ินกับชื่อ-นามสกุล..............................................................................ต</w:t>
      </w:r>
      <w:r w:rsidRPr="002B61D9">
        <w:rPr>
          <w:rFonts w:ascii="TH SarabunIT๙" w:hAnsi="TH SarabunIT๙" w:cs="TH SarabunIT๙"/>
          <w:spacing w:val="-1"/>
          <w:w w:val="99"/>
          <w:cs/>
        </w:rPr>
        <w:t>ำแ</w:t>
      </w:r>
      <w:r w:rsidRPr="002B61D9">
        <w:rPr>
          <w:rFonts w:ascii="TH SarabunIT๙" w:hAnsi="TH SarabunIT๙" w:cs="TH SarabunIT๙"/>
          <w:w w:val="99"/>
          <w:cs/>
        </w:rPr>
        <w:t>ห</w:t>
      </w:r>
      <w:r w:rsidRPr="002B61D9">
        <w:rPr>
          <w:rFonts w:ascii="TH SarabunIT๙" w:hAnsi="TH SarabunIT๙" w:cs="TH SarabunIT๙"/>
          <w:spacing w:val="-1"/>
          <w:w w:val="99"/>
          <w:cs/>
        </w:rPr>
        <w:t>น</w:t>
      </w:r>
      <w:r w:rsidRPr="002B61D9">
        <w:rPr>
          <w:rFonts w:ascii="TH SarabunIT๙" w:hAnsi="TH SarabunIT๙" w:cs="TH SarabunIT๙"/>
          <w:w w:val="99"/>
          <w:cs/>
        </w:rPr>
        <w:t>่</w:t>
      </w:r>
      <w:r w:rsidRPr="002B61D9">
        <w:rPr>
          <w:rFonts w:ascii="TH SarabunIT๙" w:hAnsi="TH SarabunIT๙" w:cs="TH SarabunIT๙"/>
          <w:spacing w:val="-1"/>
          <w:w w:val="99"/>
          <w:cs/>
        </w:rPr>
        <w:t>ง</w:t>
      </w:r>
      <w:r w:rsidRPr="002B61D9">
        <w:rPr>
          <w:rFonts w:ascii="TH SarabunIT๙" w:hAnsi="TH SarabunIT๙" w:cs="TH SarabunIT๙"/>
          <w:w w:val="99"/>
        </w:rPr>
        <w:t>………………………………………………………</w:t>
      </w: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เรียกว่าผู้ประเ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 xml:space="preserve">ิน </w:t>
      </w:r>
      <w:r w:rsidR="00F805CB" w:rsidRPr="00F805CB">
        <w:rPr>
          <w:rFonts w:ascii="TH SarabunIT๙" w:hAnsi="TH SarabunIT๙" w:cs="TH SarabunIT๙"/>
          <w:spacing w:val="-12"/>
          <w:w w:val="99"/>
        </w:rPr>
        <w:tab/>
      </w:r>
      <w:r w:rsidRPr="00F805CB">
        <w:rPr>
          <w:rFonts w:ascii="TH SarabunIT๙" w:hAnsi="TH SarabunIT๙" w:cs="TH SarabunIT๙"/>
          <w:spacing w:val="-12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 ส่วนที่ 1 การประเมินผลสัมฤทธิ์ของงาน และส่วนที่ 2 การประเมินสมรรถนะ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จะมุ่งมั่นปฏิบัติงานให้เกิดผลงานที่ดีตามเป้าหมายและเกิดประโยชน์แก่ประชาชนหรือทางราชการต</w:t>
      </w:r>
      <w:r w:rsidR="00F805CB">
        <w:rPr>
          <w:rFonts w:ascii="TH SarabunIT๙" w:hAnsi="TH SarabunIT๙" w:cs="TH SarabunIT๙"/>
          <w:cs/>
        </w:rPr>
        <w:t xml:space="preserve">ามที่ได้ตกลงไว้ และผู้ประเมินขอให้ข้อตกลงว่า ยินดีให้คำแนะนำ </w:t>
      </w:r>
      <w:r w:rsidRPr="002B61D9">
        <w:rPr>
          <w:rFonts w:ascii="TH SarabunIT๙" w:hAnsi="TH SarabunIT๙" w:cs="TH SarabunIT๙"/>
          <w:cs/>
        </w:rPr>
        <w:t>คำปรึกษาในการปฏิบัติงานแก่ผู้รับการประเมิน และจะประเมินผล</w:t>
      </w:r>
    </w:p>
    <w:p w14:paraId="243F85D2" w14:textId="77777777" w:rsidR="006718F0" w:rsidRPr="002B61D9" w:rsidRDefault="006718F0" w:rsidP="00F805CB">
      <w:pPr>
        <w:pStyle w:val="a3"/>
        <w:kinsoku w:val="0"/>
        <w:overflowPunct w:val="0"/>
        <w:spacing w:before="1"/>
        <w:ind w:left="132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33FD9DC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239BE3D8" w14:textId="77777777"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9"/>
          <w:szCs w:val="39"/>
        </w:rPr>
      </w:pPr>
    </w:p>
    <w:p w14:paraId="2E80A08C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179BF4DA" w14:textId="77777777"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14:paraId="550D0871" w14:textId="77777777"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5"/>
        <w:ind w:right="123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14:paraId="7009A832" w14:textId="77777777"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7"/>
        <w:ind w:right="75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14:paraId="3D867B81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6B3CC8B8" w14:textId="2B61A2B0" w:rsidR="006718F0" w:rsidRPr="002B61D9" w:rsidRDefault="007818DC">
      <w:pPr>
        <w:pStyle w:val="a3"/>
        <w:kinsoku w:val="0"/>
        <w:overflowPunct w:val="0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4720" behindDoc="0" locked="0" layoutInCell="0" allowOverlap="1" wp14:anchorId="3A463EA2" wp14:editId="0A20E79A">
                <wp:simplePos x="0" y="0"/>
                <wp:positionH relativeFrom="page">
                  <wp:posOffset>605790</wp:posOffset>
                </wp:positionH>
                <wp:positionV relativeFrom="paragraph">
                  <wp:posOffset>118110</wp:posOffset>
                </wp:positionV>
                <wp:extent cx="7673975" cy="454025"/>
                <wp:effectExtent l="0" t="0" r="0" b="0"/>
                <wp:wrapTopAndBottom/>
                <wp:docPr id="234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954" y="186"/>
                          <a:chExt cx="12085" cy="715"/>
                        </a:xfrm>
                      </wpg:grpSpPr>
                      <wps:wsp>
                        <wps:cNvPr id="2345" name="Freeform 14"/>
                        <wps:cNvSpPr>
                          <a:spLocks/>
                        </wps:cNvSpPr>
                        <wps:spPr bwMode="auto">
                          <a:xfrm>
                            <a:off x="974" y="206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8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E9F13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63EA2" id="Group 13" o:spid="_x0000_s1036" style="position:absolute;margin-left:47.7pt;margin-top:9.3pt;width:604.25pt;height:35.75pt;z-index:251614720;mso-wrap-distance-left:0;mso-wrap-distance-right:0;mso-position-horizontal-relative:page;mso-position-vertical-relative:text" coordorigin="954,186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" o:allowincell="f">
                <v:shape id="Freeform 14" o:spid="_x0000_s1037" style="position:absolute;left:974;top:206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5" o:spid="_x0000_s1038" type="#_x0000_t202" style="position:absolute;left:954;top:187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" filled="f" stroked="f">
                  <v:textbox inset="0,0,0,0">
                    <w:txbxContent>
                      <w:p w14:paraId="6A4E9F13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ED3847" w14:textId="77777777" w:rsidR="006718F0" w:rsidRPr="002B61D9" w:rsidRDefault="006718F0">
      <w:pPr>
        <w:pStyle w:val="a3"/>
        <w:kinsoku w:val="0"/>
        <w:overflowPunct w:val="0"/>
        <w:spacing w:before="102" w:line="361" w:lineRule="exact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4894B1F7" w14:textId="77777777" w:rsidR="006718F0" w:rsidRPr="002B61D9" w:rsidRDefault="006718F0">
      <w:pPr>
        <w:pStyle w:val="a3"/>
        <w:kinsoku w:val="0"/>
        <w:overflowPunct w:val="0"/>
        <w:spacing w:line="361" w:lineRule="exact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0B7C3716" w14:textId="77777777"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1"/>
          <w:szCs w:val="31"/>
        </w:rPr>
      </w:pPr>
    </w:p>
    <w:p w14:paraId="3759FF1D" w14:textId="77777777" w:rsidR="006718F0" w:rsidRPr="002B61D9" w:rsidRDefault="006718F0">
      <w:pPr>
        <w:pStyle w:val="a3"/>
        <w:kinsoku w:val="0"/>
        <w:overflowPunct w:val="0"/>
        <w:ind w:right="24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-1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129CD740" w14:textId="77777777" w:rsidR="006718F0" w:rsidRPr="002B61D9" w:rsidRDefault="006718F0">
      <w:pPr>
        <w:pStyle w:val="a3"/>
        <w:kinsoku w:val="0"/>
        <w:overflowPunct w:val="0"/>
        <w:spacing w:before="56"/>
        <w:ind w:right="110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25FA7251" w14:textId="77777777" w:rsidR="006718F0" w:rsidRPr="002B61D9" w:rsidRDefault="006718F0">
      <w:pPr>
        <w:pStyle w:val="a3"/>
        <w:kinsoku w:val="0"/>
        <w:overflowPunct w:val="0"/>
        <w:spacing w:before="68"/>
        <w:ind w:right="153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14004C85" w14:textId="77777777"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14:paraId="6A843B8B" w14:textId="77777777" w:rsidR="006718F0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</w:p>
    <w:p w14:paraId="6DED2A4C" w14:textId="77777777" w:rsidR="005454E9" w:rsidRDefault="005454E9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</w:p>
    <w:p w14:paraId="3E7C878B" w14:textId="77777777" w:rsidR="006718F0" w:rsidRPr="005454E9" w:rsidRDefault="005454E9" w:rsidP="005454E9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6</w:t>
      </w:r>
    </w:p>
    <w:p w14:paraId="4A68A28E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2B31113B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46ED0A3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1CA8BE4C" w14:textId="77777777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CCA3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77BD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7D6F3E23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B290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0261FCE2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10EB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 w14:paraId="34E101D1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398D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998B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5E5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4D41" w14:textId="77777777" w:rsidR="006718F0" w:rsidRPr="002B61D9" w:rsidRDefault="003B22B2" w:rsidP="003B22B2">
            <w:pPr>
              <w:pStyle w:val="TableParagraph"/>
              <w:tabs>
                <w:tab w:val="left" w:pos="1598"/>
              </w:tabs>
              <w:kinsoku w:val="0"/>
              <w:overflowPunct w:val="0"/>
              <w:spacing w:before="120" w:line="279" w:lineRule="exact"/>
              <w:ind w:left="102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4C1C970C" w14:textId="77777777" w:rsidR="006718F0" w:rsidRPr="002B61D9" w:rsidRDefault="003B22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14:paraId="7FDB7881" w14:textId="77777777" w:rsidR="006718F0" w:rsidRPr="002B61D9" w:rsidRDefault="003B22B2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14:paraId="21AAE234" w14:textId="77777777" w:rsidR="006718F0" w:rsidRDefault="003B22B2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14:paraId="33B4A9C0" w14:textId="77777777" w:rsidR="006718F0" w:rsidRPr="002B61D9" w:rsidRDefault="003B22B2" w:rsidP="003B22B2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 w14:paraId="0FE66D43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8B50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547A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B30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AE52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14:paraId="2485A48B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6548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28A3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D8D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ACD1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14:paraId="3606417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2909307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609529B5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14:paraId="556DF4D8" w14:textId="77777777"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14:paraId="7656F87A" w14:textId="77777777"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018763C0" w14:textId="77777777"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420A60F1" w14:textId="77777777"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2335CD21" w14:textId="14AF6090" w:rsidR="006718F0" w:rsidRPr="002B61D9" w:rsidRDefault="007818DC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5744" behindDoc="0" locked="0" layoutInCell="0" allowOverlap="1" wp14:anchorId="33DDA57E" wp14:editId="54928970">
                <wp:simplePos x="0" y="0"/>
                <wp:positionH relativeFrom="page">
                  <wp:posOffset>527050</wp:posOffset>
                </wp:positionH>
                <wp:positionV relativeFrom="paragraph">
                  <wp:posOffset>169545</wp:posOffset>
                </wp:positionV>
                <wp:extent cx="7673975" cy="454025"/>
                <wp:effectExtent l="0" t="0" r="0" b="0"/>
                <wp:wrapTopAndBottom/>
                <wp:docPr id="234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830" y="267"/>
                          <a:chExt cx="12085" cy="715"/>
                        </a:xfrm>
                      </wpg:grpSpPr>
                      <wps:wsp>
                        <wps:cNvPr id="2342" name="Freeform 17"/>
                        <wps:cNvSpPr>
                          <a:spLocks/>
                        </wps:cNvSpPr>
                        <wps:spPr bwMode="auto">
                          <a:xfrm>
                            <a:off x="850" y="287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6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60D19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6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DA57E" id="Group 16" o:spid="_x0000_s1039" style="position:absolute;margin-left:41.5pt;margin-top:13.35pt;width:604.25pt;height:35.75pt;z-index:251615744;mso-wrap-distance-left:0;mso-wrap-distance-right:0;mso-position-horizontal-relative:page;mso-position-vertical-relative:text" coordorigin="830,267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" o:allowincell="f">
                <v:shape id="Freeform 17" o:spid="_x0000_s1040" style="position:absolute;left:850;top:287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8" o:spid="_x0000_s1041" type="#_x0000_t202" style="position:absolute;left:831;top:267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" filled="f" stroked="f">
                  <v:textbox inset="0,0,0,0">
                    <w:txbxContent>
                      <w:p w14:paraId="6DD60D19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6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0B262E" w14:textId="77777777" w:rsidR="006718F0" w:rsidRPr="002B61D9" w:rsidRDefault="006718F0">
      <w:pPr>
        <w:pStyle w:val="a3"/>
        <w:kinsoku w:val="0"/>
        <w:overflowPunct w:val="0"/>
        <w:spacing w:before="6" w:after="1"/>
        <w:rPr>
          <w:rFonts w:ascii="TH SarabunIT๙" w:hAnsi="TH SarabunIT๙" w:cs="TH SarabunIT๙"/>
          <w:sz w:val="27"/>
          <w:szCs w:val="2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7B5BCA96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9F94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722AEE0B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10CE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01C0B5F0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10587B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4B8A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42A1CA58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6A4F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49E73875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6DBF96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4EA295DA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C85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8D9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9C3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CDD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E5BBE9C" w14:textId="77777777" w:rsidR="006718F0" w:rsidRPr="002B61D9" w:rsidRDefault="006718F0">
      <w:pPr>
        <w:rPr>
          <w:rFonts w:ascii="TH SarabunIT๙" w:hAnsi="TH SarabunIT๙" w:cs="TH SarabunIT๙"/>
          <w:sz w:val="27"/>
          <w:szCs w:val="27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/>
          <w:noEndnote/>
        </w:sectPr>
      </w:pPr>
    </w:p>
    <w:p w14:paraId="30AC4E86" w14:textId="77777777" w:rsidR="006718F0" w:rsidRPr="005454E9" w:rsidRDefault="006718F0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</w:p>
    <w:p w14:paraId="5D4D3B14" w14:textId="77777777"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7</w:t>
      </w:r>
    </w:p>
    <w:p w14:paraId="76E04448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14:paraId="14A86C14" w14:textId="78BAB2D4" w:rsidR="006718F0" w:rsidRPr="00FE09EC" w:rsidRDefault="007818DC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5922A80A" wp14:editId="135D2E02">
                <wp:extent cx="7693025" cy="454025"/>
                <wp:effectExtent l="3810" t="5715" r="8890" b="6985"/>
                <wp:docPr id="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5" name="Freeform 2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A9A86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2A80A" id="Group 19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">
                <v:shape id="Freeform 20" o:spid="_x0000_s1043" style="position:absolute;left:20;top:20;width:12075;height:675;visibility:visible;mso-wrap-style:square;v-text-anchor:top" coordsize="120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21" o:spid="_x0000_s1044" type="#_x0000_t202" style="position:absolute;width:1211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42A9A86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4700BA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6AF3A1A8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 w14:paraId="73A3A656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8D8BD1" w14:textId="77777777" w:rsidR="006718F0" w:rsidRPr="002B61D9" w:rsidRDefault="006718F0">
            <w:pPr>
              <w:pStyle w:val="TableParagraph"/>
              <w:numPr>
                <w:ilvl w:val="0"/>
                <w:numId w:val="28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39860E" w14:textId="77777777" w:rsidR="006718F0" w:rsidRPr="002B61D9" w:rsidRDefault="006718F0">
            <w:pPr>
              <w:pStyle w:val="TableParagraph"/>
              <w:numPr>
                <w:ilvl w:val="0"/>
                <w:numId w:val="27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DD8723E" w14:textId="77777777" w:rsidR="006718F0" w:rsidRPr="003B22B2" w:rsidRDefault="003B22B2" w:rsidP="003B22B2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3B22B2">
              <w:rPr>
                <w:rFonts w:ascii="TH SarabunIT๙" w:eastAsia="Arial Unicode MS" w:hAnsi="TH SarabunIT๙" w:cs="TH SarabunIT๙"/>
                <w:sz w:val="32"/>
                <w:szCs w:val="32"/>
              </w:rPr>
              <w:sym w:font="Wingdings" w:char="F071"/>
            </w:r>
            <w:r w:rsidR="006718F0" w:rsidRPr="003B22B2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 w14:paraId="43E2E3CC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8312E2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C439D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EC3611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23A1512B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249D6B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5BFCB0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DCB88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 w14:paraId="6F9250ED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B3A4FA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CCFA2A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A5F41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F5AA957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37790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2ACECA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74C2600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45D2898D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1F3230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9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D5557E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23DBEED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40001926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F3BF03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F3B94B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185EF8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41F9412A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D1A4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9F45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2797DA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0554B906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C03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2D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103D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1E4ACBE3" w14:textId="72616332" w:rsidR="006718F0" w:rsidRPr="002B61D9" w:rsidRDefault="007818DC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6768" behindDoc="0" locked="0" layoutInCell="0" allowOverlap="1" wp14:anchorId="7ED9C1CF" wp14:editId="50AF5BCB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673975" cy="501650"/>
                <wp:effectExtent l="0" t="0" r="0" b="0"/>
                <wp:wrapTopAndBottom/>
                <wp:docPr id="233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501650"/>
                          <a:chOff x="830" y="230"/>
                          <a:chExt cx="12085" cy="790"/>
                        </a:xfrm>
                      </wpg:grpSpPr>
                      <wps:wsp>
                        <wps:cNvPr id="2336" name="Freeform 23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45" cy="750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25 h 750"/>
                              <a:gd name="T2" fmla="*/ 9 w 12045"/>
                              <a:gd name="T3" fmla="*/ 76 h 750"/>
                              <a:gd name="T4" fmla="*/ 36 w 12045"/>
                              <a:gd name="T5" fmla="*/ 36 h 750"/>
                              <a:gd name="T6" fmla="*/ 76 w 12045"/>
                              <a:gd name="T7" fmla="*/ 9 h 750"/>
                              <a:gd name="T8" fmla="*/ 125 w 12045"/>
                              <a:gd name="T9" fmla="*/ 0 h 750"/>
                              <a:gd name="T10" fmla="*/ 11920 w 12045"/>
                              <a:gd name="T11" fmla="*/ 0 h 750"/>
                              <a:gd name="T12" fmla="*/ 11968 w 12045"/>
                              <a:gd name="T13" fmla="*/ 9 h 750"/>
                              <a:gd name="T14" fmla="*/ 12008 w 12045"/>
                              <a:gd name="T15" fmla="*/ 36 h 750"/>
                              <a:gd name="T16" fmla="*/ 12035 w 12045"/>
                              <a:gd name="T17" fmla="*/ 76 h 750"/>
                              <a:gd name="T18" fmla="*/ 12045 w 12045"/>
                              <a:gd name="T19" fmla="*/ 125 h 750"/>
                              <a:gd name="T20" fmla="*/ 12045 w 12045"/>
                              <a:gd name="T21" fmla="*/ 625 h 750"/>
                              <a:gd name="T22" fmla="*/ 12035 w 12045"/>
                              <a:gd name="T23" fmla="*/ 673 h 750"/>
                              <a:gd name="T24" fmla="*/ 12008 w 12045"/>
                              <a:gd name="T25" fmla="*/ 713 h 750"/>
                              <a:gd name="T26" fmla="*/ 11968 w 12045"/>
                              <a:gd name="T27" fmla="*/ 740 h 750"/>
                              <a:gd name="T28" fmla="*/ 11920 w 12045"/>
                              <a:gd name="T29" fmla="*/ 750 h 750"/>
                              <a:gd name="T30" fmla="*/ 125 w 12045"/>
                              <a:gd name="T31" fmla="*/ 750 h 750"/>
                              <a:gd name="T32" fmla="*/ 76 w 12045"/>
                              <a:gd name="T33" fmla="*/ 740 h 750"/>
                              <a:gd name="T34" fmla="*/ 36 w 12045"/>
                              <a:gd name="T35" fmla="*/ 713 h 750"/>
                              <a:gd name="T36" fmla="*/ 9 w 12045"/>
                              <a:gd name="T37" fmla="*/ 673 h 750"/>
                              <a:gd name="T38" fmla="*/ 0 w 12045"/>
                              <a:gd name="T39" fmla="*/ 625 h 750"/>
                              <a:gd name="T40" fmla="*/ 0 w 1204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20" y="0"/>
                                </a:lnTo>
                                <a:lnTo>
                                  <a:pt x="11968" y="9"/>
                                </a:lnTo>
                                <a:lnTo>
                                  <a:pt x="12008" y="36"/>
                                </a:lnTo>
                                <a:lnTo>
                                  <a:pt x="12035" y="76"/>
                                </a:lnTo>
                                <a:lnTo>
                                  <a:pt x="12045" y="125"/>
                                </a:lnTo>
                                <a:lnTo>
                                  <a:pt x="12045" y="625"/>
                                </a:lnTo>
                                <a:lnTo>
                                  <a:pt x="12035" y="673"/>
                                </a:lnTo>
                                <a:lnTo>
                                  <a:pt x="12008" y="713"/>
                                </a:lnTo>
                                <a:lnTo>
                                  <a:pt x="11968" y="740"/>
                                </a:lnTo>
                                <a:lnTo>
                                  <a:pt x="1192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08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66682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9C1CF" id="Group 22" o:spid="_x0000_s1045" style="position:absolute;margin-left:41.5pt;margin-top:11.5pt;width:604.25pt;height:39.5pt;z-index:251616768;mso-wrap-distance-left:0;mso-wrap-distance-right:0;mso-position-horizontal-relative:page;mso-position-vertical-relative:text" coordorigin="830,230" coordsize="1208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" o:allowincell="f">
                <v:shape id="Freeform 23" o:spid="_x0000_s1046" style="position:absolute;left:850;top:250;width:12045;height:750;visibility:visible;mso-wrap-style:square;v-text-anchor:top" coordsize="1204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" path="m,125l9,76,36,36,76,9,125,,11920,r48,9l12008,36r27,40l12045,125r,500l12035,673r-27,40l11968,740r-48,10l125,750,76,740,36,713,9,673,,625,,125xe" filled="f" strokeweight="2pt">
                  <v:path arrowok="t" o:connecttype="custom" o:connectlocs="0,125;9,76;36,36;76,9;125,0;11920,0;11968,9;12008,36;12035,76;12045,125;12045,625;12035,673;12008,713;11968,740;11920,750;125,750;76,740;36,713;9,673;0,625;0,125" o:connectangles="0,0,0,0,0,0,0,0,0,0,0,0,0,0,0,0,0,0,0,0,0"/>
                </v:shape>
                <v:shape id="Text Box 24" o:spid="_x0000_s1047" type="#_x0000_t202" style="position:absolute;left:831;top:231;width:1208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" filled="f" stroked="f">
                  <v:textbox inset="0,0,0,0">
                    <w:txbxContent>
                      <w:p w14:paraId="5AC66682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7C797D" w14:textId="5E9A8FDA" w:rsidR="006718F0" w:rsidRPr="002B61D9" w:rsidRDefault="007818DC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7792" behindDoc="0" locked="0" layoutInCell="0" allowOverlap="1" wp14:anchorId="02ED264D" wp14:editId="412FB75F">
                <wp:simplePos x="0" y="0"/>
                <wp:positionH relativeFrom="page">
                  <wp:posOffset>542925</wp:posOffset>
                </wp:positionH>
                <wp:positionV relativeFrom="paragraph">
                  <wp:posOffset>680720</wp:posOffset>
                </wp:positionV>
                <wp:extent cx="9543415" cy="2295525"/>
                <wp:effectExtent l="0" t="0" r="635" b="9525"/>
                <wp:wrapTopAndBottom/>
                <wp:docPr id="23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95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403E25" w14:textId="77777777" w:rsidR="006718F0" w:rsidRPr="00FE09EC" w:rsidRDefault="006718F0" w:rsidP="003B22B2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278" w:lineRule="exact"/>
                              <w:ind w:left="459"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14:paraId="5B9CD9F8" w14:textId="77777777"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      </w:r>
                          </w:p>
                          <w:p w14:paraId="2B62F8B4" w14:textId="77777777"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ควรได้คะแนนร้อยละ.........................เหตุผล...................................................................................................................................</w:t>
                            </w:r>
                          </w:p>
                          <w:p w14:paraId="0EEBE3AA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0A89B52C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5FF8063D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434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49144746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472" w:right="467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29FF1E99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3B45A913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4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D264D" id="Text Box 25" o:spid="_x0000_s1048" type="#_x0000_t202" style="position:absolute;margin-left:42.75pt;margin-top:53.6pt;width:751.45pt;height:180.7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" o:allowincell="f" filled="f" strokeweight=".48pt">
                <v:textbox inset="0,0,0,0">
                  <w:txbxContent>
                    <w:p w14:paraId="20403E25" w14:textId="77777777" w:rsidR="006718F0" w:rsidRPr="00FE09EC" w:rsidRDefault="006718F0" w:rsidP="003B22B2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278" w:lineRule="exact"/>
                        <w:ind w:left="459"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14:paraId="5B9CD9F8" w14:textId="77777777" w:rsidR="006718F0" w:rsidRPr="00FE09EC" w:rsidRDefault="006718F0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</w:r>
                    </w:p>
                    <w:p w14:paraId="2B62F8B4" w14:textId="77777777"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ควรได้คะแนนร้อยละ.........................เหตุผล...................................................................................................................................</w:t>
                      </w:r>
                    </w:p>
                    <w:p w14:paraId="0EEBE3AA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0A89B52C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5FF8063D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434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49144746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472" w:right="467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29FF1E99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3B45A913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4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4D88D3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14:paraId="1986ED62" w14:textId="77777777"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8</w:t>
      </w:r>
    </w:p>
    <w:p w14:paraId="684D7D33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9"/>
          <w:szCs w:val="29"/>
        </w:rPr>
      </w:pPr>
    </w:p>
    <w:p w14:paraId="7FC8FAFE" w14:textId="2086640C" w:rsidR="006718F0" w:rsidRPr="002B61D9" w:rsidRDefault="007818DC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5EE31470" wp14:editId="3B1144BA">
                <wp:extent cx="7683500" cy="501650"/>
                <wp:effectExtent l="6985" t="8890" r="5715" b="3810"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501650"/>
                          <a:chOff x="0" y="0"/>
                          <a:chExt cx="12100" cy="790"/>
                        </a:xfrm>
                      </wpg:grpSpPr>
                      <wps:wsp>
                        <wps:cNvPr id="2" name="Freeform 2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750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25 h 750"/>
                              <a:gd name="T2" fmla="*/ 9 w 12060"/>
                              <a:gd name="T3" fmla="*/ 76 h 750"/>
                              <a:gd name="T4" fmla="*/ 36 w 12060"/>
                              <a:gd name="T5" fmla="*/ 36 h 750"/>
                              <a:gd name="T6" fmla="*/ 76 w 12060"/>
                              <a:gd name="T7" fmla="*/ 9 h 750"/>
                              <a:gd name="T8" fmla="*/ 125 w 12060"/>
                              <a:gd name="T9" fmla="*/ 0 h 750"/>
                              <a:gd name="T10" fmla="*/ 11935 w 12060"/>
                              <a:gd name="T11" fmla="*/ 0 h 750"/>
                              <a:gd name="T12" fmla="*/ 11983 w 12060"/>
                              <a:gd name="T13" fmla="*/ 9 h 750"/>
                              <a:gd name="T14" fmla="*/ 12023 w 12060"/>
                              <a:gd name="T15" fmla="*/ 36 h 750"/>
                              <a:gd name="T16" fmla="*/ 12050 w 12060"/>
                              <a:gd name="T17" fmla="*/ 76 h 750"/>
                              <a:gd name="T18" fmla="*/ 12060 w 12060"/>
                              <a:gd name="T19" fmla="*/ 125 h 750"/>
                              <a:gd name="T20" fmla="*/ 12060 w 12060"/>
                              <a:gd name="T21" fmla="*/ 625 h 750"/>
                              <a:gd name="T22" fmla="*/ 12050 w 12060"/>
                              <a:gd name="T23" fmla="*/ 673 h 750"/>
                              <a:gd name="T24" fmla="*/ 12023 w 12060"/>
                              <a:gd name="T25" fmla="*/ 713 h 750"/>
                              <a:gd name="T26" fmla="*/ 11983 w 12060"/>
                              <a:gd name="T27" fmla="*/ 740 h 750"/>
                              <a:gd name="T28" fmla="*/ 11935 w 12060"/>
                              <a:gd name="T29" fmla="*/ 750 h 750"/>
                              <a:gd name="T30" fmla="*/ 125 w 12060"/>
                              <a:gd name="T31" fmla="*/ 750 h 750"/>
                              <a:gd name="T32" fmla="*/ 76 w 12060"/>
                              <a:gd name="T33" fmla="*/ 740 h 750"/>
                              <a:gd name="T34" fmla="*/ 36 w 12060"/>
                              <a:gd name="T35" fmla="*/ 713 h 750"/>
                              <a:gd name="T36" fmla="*/ 9 w 12060"/>
                              <a:gd name="T37" fmla="*/ 673 h 750"/>
                              <a:gd name="T38" fmla="*/ 0 w 12060"/>
                              <a:gd name="T39" fmla="*/ 625 h 750"/>
                              <a:gd name="T40" fmla="*/ 0 w 12060"/>
                              <a:gd name="T41" fmla="*/ 125 h 75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35" y="0"/>
                                </a:lnTo>
                                <a:lnTo>
                                  <a:pt x="11983" y="9"/>
                                </a:lnTo>
                                <a:lnTo>
                                  <a:pt x="12023" y="36"/>
                                </a:lnTo>
                                <a:lnTo>
                                  <a:pt x="12050" y="76"/>
                                </a:lnTo>
                                <a:lnTo>
                                  <a:pt x="12060" y="125"/>
                                </a:lnTo>
                                <a:lnTo>
                                  <a:pt x="12060" y="625"/>
                                </a:lnTo>
                                <a:lnTo>
                                  <a:pt x="12050" y="673"/>
                                </a:lnTo>
                                <a:lnTo>
                                  <a:pt x="12023" y="713"/>
                                </a:lnTo>
                                <a:lnTo>
                                  <a:pt x="11983" y="740"/>
                                </a:lnTo>
                                <a:lnTo>
                                  <a:pt x="1193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27503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 ความเห็นของคณะกรรมการกลั่นกรองการประเมินผลการปฏิบัติงานของ</w:t>
                              </w:r>
                              <w:r w:rsidR="00920AA4" w:rsidRPr="00920AA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ข้าราชการหรือพนักงานส่วนท้องถิ่น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E31470" id="Group 26" o:spid="_x0000_s1049" style="width:605pt;height:39.5pt;mso-position-horizontal-relative:char;mso-position-vertical-relative:line" coordsize="121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">
                <v:shape id="Freeform 27" o:spid="_x0000_s1050" style="position:absolute;left:20;top:20;width:12060;height:750;visibility:visible;mso-wrap-style:square;v-text-anchor:top" coordsize="1206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" path="m,125l9,76,36,36,76,9,125,,11935,r48,9l12023,36r27,40l12060,125r,500l12050,673r-27,40l11983,740r-48,10l125,750,76,740,36,713,9,673,,625,,125xe" filled="f" strokeweight="2pt">
                  <v:path arrowok="t" o:connecttype="custom" o:connectlocs="0,125;9,76;36,36;76,9;125,0;11935,0;11983,9;12023,36;12050,76;12060,125;12060,625;12050,673;12023,713;11983,740;11935,750;125,750;76,740;36,713;9,673;0,625;0,125" o:connectangles="0,0,0,0,0,0,0,0,0,0,0,0,0,0,0,0,0,0,0,0,0"/>
                </v:shape>
                <v:shape id="Text Box 28" o:spid="_x0000_s1051" type="#_x0000_t202" style="position:absolute;width:1210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4327503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 ความเห็นของคณะกรรมการกลั่นกรองการประเมินผลการปฏิบัติงานของ</w:t>
                        </w:r>
                        <w:r w:rsidR="00920AA4" w:rsidRPr="00920AA4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ข้าราชการหรือพนักงานส่วนท้องถิ่น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51F0EF" w14:textId="10C734DA" w:rsidR="006718F0" w:rsidRPr="002B61D9" w:rsidRDefault="007818DC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8816" behindDoc="0" locked="0" layoutInCell="0" allowOverlap="1" wp14:anchorId="705B2B0C" wp14:editId="1DC8DFE1">
                <wp:simplePos x="0" y="0"/>
                <wp:positionH relativeFrom="page">
                  <wp:posOffset>542925</wp:posOffset>
                </wp:positionH>
                <wp:positionV relativeFrom="paragraph">
                  <wp:posOffset>190500</wp:posOffset>
                </wp:positionV>
                <wp:extent cx="9543415" cy="2619375"/>
                <wp:effectExtent l="0" t="0" r="635" b="9525"/>
                <wp:wrapTopAndBottom/>
                <wp:docPr id="23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6193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0F6C58" w14:textId="77777777" w:rsidR="006718F0" w:rsidRPr="003B22B2" w:rsidRDefault="006718F0" w:rsidP="003B22B2">
                            <w:pPr>
                              <w:pStyle w:val="a5"/>
                              <w:tabs>
                                <w:tab w:val="left" w:pos="142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left="142" w:firstLine="0"/>
                              <w:rPr>
                                <w:rFonts w:ascii="TH SarabunIT๙" w:eastAsia="Arial Unicode MS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เห็นชอบกับผลคะแนนของ </w:t>
                            </w:r>
                            <w:r w:rsid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ผู้ประเมิน ตามส่วนที่ 4</w:t>
                            </w:r>
                            <w:r w:rsidRP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หรือ </w:t>
                            </w:r>
                            <w:r w:rsid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ผู้บังคับบัญชาเหนือขึ้นไป ตามส่วนที่ 7</w:t>
                            </w:r>
                          </w:p>
                          <w:p w14:paraId="3ABC134F" w14:textId="77777777" w:rsidR="006718F0" w:rsidRPr="00FE09EC" w:rsidRDefault="006718F0" w:rsidP="003B22B2">
                            <w:pPr>
                              <w:pStyle w:val="a5"/>
                              <w:tabs>
                                <w:tab w:val="left" w:pos="142"/>
                              </w:tabs>
                              <w:kinsoku w:val="0"/>
                              <w:overflowPunct w:val="0"/>
                              <w:ind w:left="142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          </w:r>
                          </w:p>
                          <w:p w14:paraId="5C3D7F09" w14:textId="77777777" w:rsidR="006718F0" w:rsidRPr="00FE09EC" w:rsidRDefault="006718F0" w:rsidP="003B22B2">
                            <w:pPr>
                              <w:pStyle w:val="a3"/>
                              <w:tabs>
                                <w:tab w:val="left" w:pos="142"/>
                                <w:tab w:val="left" w:pos="2694"/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14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 xml:space="preserve"> 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14:paraId="3E3F6518" w14:textId="77777777" w:rsidR="006718F0" w:rsidRPr="00FE09EC" w:rsidRDefault="006718F0" w:rsidP="00F805CB">
                            <w:pPr>
                              <w:pStyle w:val="a3"/>
                              <w:kinsoku w:val="0"/>
                              <w:overflowPunct w:val="0"/>
                              <w:spacing w:before="120"/>
                              <w:ind w:left="349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211627FB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6A088EFD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14:paraId="656272B3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0CD7215C" w14:textId="77777777" w:rsidR="00F805C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="00F805CB">
                              <w:rPr>
                                <w:rFonts w:ascii="TH SarabunIT๙" w:hAnsi="TH SarabunIT๙" w:cs="TH SarabunIT๙"/>
                                <w:cs/>
                              </w:rPr>
                              <w:t>ปลัดเทศบาล</w:t>
                            </w:r>
                          </w:p>
                          <w:p w14:paraId="34278237" w14:textId="77777777" w:rsidR="006718F0" w:rsidRPr="00FE09EC" w:rsidRDefault="006718F0" w:rsidP="00F805CB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540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805C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ประธานกรรมการกลั่นกรองการประเมินผลการปฏิบัติงานฯ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B2B0C" id="Text Box 29" o:spid="_x0000_s1052" type="#_x0000_t202" style="position:absolute;margin-left:42.75pt;margin-top:15pt;width:751.45pt;height:206.25pt;z-index: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" o:allowincell="f" filled="f" strokeweight=".48pt">
                <v:textbox inset="0,0,0,0">
                  <w:txbxContent>
                    <w:p w14:paraId="100F6C58" w14:textId="77777777" w:rsidR="006718F0" w:rsidRPr="003B22B2" w:rsidRDefault="006718F0" w:rsidP="003B22B2">
                      <w:pPr>
                        <w:pStyle w:val="a5"/>
                        <w:tabs>
                          <w:tab w:val="left" w:pos="142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left="142" w:firstLine="0"/>
                        <w:rPr>
                          <w:rFonts w:ascii="TH SarabunIT๙" w:eastAsia="Arial Unicode MS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3B22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เห็นชอบกับผลคะแนนของ </w:t>
                      </w:r>
                      <w:r w:rsidR="003B22B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3B22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ผู้ประเมิน ตามส่วนที่ 4</w:t>
                      </w:r>
                      <w:r w:rsidRPr="003B22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 xml:space="preserve">หรือ </w:t>
                      </w:r>
                      <w:r w:rsidR="003B22B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3B22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ผู้บังคับบัญชาเหนือขึ้นไป ตามส่วนที่ 7</w:t>
                      </w:r>
                    </w:p>
                    <w:p w14:paraId="3ABC134F" w14:textId="77777777" w:rsidR="006718F0" w:rsidRPr="00FE09EC" w:rsidRDefault="006718F0" w:rsidP="003B22B2">
                      <w:pPr>
                        <w:pStyle w:val="a5"/>
                        <w:tabs>
                          <w:tab w:val="left" w:pos="142"/>
                        </w:tabs>
                        <w:kinsoku w:val="0"/>
                        <w:overflowPunct w:val="0"/>
                        <w:ind w:left="142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    </w:r>
                    </w:p>
                    <w:p w14:paraId="5C3D7F09" w14:textId="77777777" w:rsidR="006718F0" w:rsidRPr="00FE09EC" w:rsidRDefault="006718F0" w:rsidP="003B22B2">
                      <w:pPr>
                        <w:pStyle w:val="a3"/>
                        <w:tabs>
                          <w:tab w:val="left" w:pos="142"/>
                          <w:tab w:val="left" w:pos="2694"/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142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 xml:space="preserve"> 2.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</w:p>
                    <w:p w14:paraId="3E3F6518" w14:textId="77777777" w:rsidR="006718F0" w:rsidRPr="00FE09EC" w:rsidRDefault="006718F0" w:rsidP="00F805CB">
                      <w:pPr>
                        <w:pStyle w:val="a3"/>
                        <w:kinsoku w:val="0"/>
                        <w:overflowPunct w:val="0"/>
                        <w:spacing w:before="120"/>
                        <w:ind w:left="349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211627FB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6A088EFD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656272B3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0CD7215C" w14:textId="77777777" w:rsidR="00F805C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="00F805CB">
                        <w:rPr>
                          <w:rFonts w:ascii="TH SarabunIT๙" w:hAnsi="TH SarabunIT๙" w:cs="TH SarabunIT๙"/>
                          <w:cs/>
                        </w:rPr>
                        <w:t>ปลัดเทศบาล</w:t>
                      </w:r>
                    </w:p>
                    <w:p w14:paraId="34278237" w14:textId="77777777" w:rsidR="006718F0" w:rsidRPr="00FE09EC" w:rsidRDefault="006718F0" w:rsidP="00F805CB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540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805CB">
                        <w:rPr>
                          <w:rFonts w:ascii="TH SarabunIT๙" w:hAnsi="TH SarabunIT๙" w:cs="TH SarabunIT๙"/>
                          <w:cs/>
                        </w:rPr>
                        <w:t xml:space="preserve"> ประธานกรรมการกลั่นกรองการประเมินผลการปฏิบัติงานฯ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9840" behindDoc="0" locked="0" layoutInCell="0" allowOverlap="1" wp14:anchorId="748F5D79" wp14:editId="4129691A">
                <wp:simplePos x="0" y="0"/>
                <wp:positionH relativeFrom="page">
                  <wp:posOffset>527050</wp:posOffset>
                </wp:positionH>
                <wp:positionV relativeFrom="paragraph">
                  <wp:posOffset>2905125</wp:posOffset>
                </wp:positionV>
                <wp:extent cx="7664450" cy="501650"/>
                <wp:effectExtent l="0" t="0" r="0" b="0"/>
                <wp:wrapTopAndBottom/>
                <wp:docPr id="23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4575"/>
                          <a:chExt cx="12070" cy="790"/>
                        </a:xfrm>
                      </wpg:grpSpPr>
                      <wps:wsp>
                        <wps:cNvPr id="2328" name="Freeform 31"/>
                        <wps:cNvSpPr>
                          <a:spLocks/>
                        </wps:cNvSpPr>
                        <wps:spPr bwMode="auto">
                          <a:xfrm>
                            <a:off x="850" y="4595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75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3FA53" w14:textId="77777777" w:rsidR="006718F0" w:rsidRPr="00FE09EC" w:rsidRDefault="00F805CB">
                              <w:pPr>
                                <w:pStyle w:val="a3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ผลการพิจารณาของนายกเทศมนตรี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F5D79" id="Group 30" o:spid="_x0000_s1053" style="position:absolute;margin-left:41.5pt;margin-top:228.75pt;width:603.5pt;height:39.5pt;z-index:251619840;mso-wrap-distance-left:0;mso-wrap-distance-right:0;mso-position-horizontal-relative:page;mso-position-vertical-relative:text" coordorigin="830,4575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" o:allowincell="f">
                <v:shape id="Freeform 31" o:spid="_x0000_s1054" style="position:absolute;left:850;top:4595;width:12030;height:750;visibility:visible;mso-wrap-style:square;v-text-anchor:top" coordsize="120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32" o:spid="_x0000_s1055" type="#_x0000_t202" style="position:absolute;left:831;top:4575;width:1207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" filled="f" stroked="f">
                  <v:textbox inset="0,0,0,0">
                    <w:txbxContent>
                      <w:p w14:paraId="2EF3FA53" w14:textId="77777777" w:rsidR="006718F0" w:rsidRPr="00FE09EC" w:rsidRDefault="00F805CB">
                        <w:pPr>
                          <w:pStyle w:val="a3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ผลการพิจารณาของนายกเทศมนตรี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94FB08" w14:textId="45433EED" w:rsidR="006718F0" w:rsidRPr="002B61D9" w:rsidRDefault="00722731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7"/>
          <w:szCs w:val="17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0864" behindDoc="0" locked="0" layoutInCell="0" allowOverlap="1" wp14:anchorId="3B01DD60" wp14:editId="3FD1D89F">
                <wp:simplePos x="0" y="0"/>
                <wp:positionH relativeFrom="margin">
                  <wp:align>center</wp:align>
                </wp:positionH>
                <wp:positionV relativeFrom="paragraph">
                  <wp:posOffset>3382010</wp:posOffset>
                </wp:positionV>
                <wp:extent cx="9543415" cy="2524125"/>
                <wp:effectExtent l="0" t="0" r="19685" b="28575"/>
                <wp:wrapTopAndBottom/>
                <wp:docPr id="23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24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17BF6E" w14:textId="77777777" w:rsidR="00F805CB" w:rsidRDefault="00F805CB" w:rsidP="00F805CB">
                            <w:p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313" w:lineRule="exact"/>
                              <w:ind w:left="10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</w:t>
                            </w:r>
                            <w:r w:rsidR="00920AA4" w:rsidRPr="00920AA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ข้าราชการหรือพนักงานส่วนท้องถิ่น</w:t>
                            </w:r>
                          </w:p>
                          <w:p w14:paraId="4817B98D" w14:textId="77777777" w:rsidR="006718F0" w:rsidRPr="00F805CB" w:rsidRDefault="00F805CB" w:rsidP="00F805CB">
                            <w:p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313" w:lineRule="exact"/>
                              <w:ind w:left="10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513620DA" w14:textId="77777777"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="00F805CB"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  <w:t>..........</w:t>
                            </w:r>
                          </w:p>
                          <w:p w14:paraId="249721BD" w14:textId="77777777" w:rsidR="006718F0" w:rsidRPr="00FE09EC" w:rsidRDefault="006718F0" w:rsidP="00F805CB">
                            <w:pPr>
                              <w:pStyle w:val="a3"/>
                              <w:kinsoku w:val="0"/>
                              <w:overflowPunct w:val="0"/>
                              <w:spacing w:before="120"/>
                              <w:ind w:left="3839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54F621A1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017512C1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035D33DC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299B25D0" w14:textId="77777777" w:rsidR="006718F0" w:rsidRPr="00722731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2273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ตำแหน่ง นายกเทศมนตรี</w:t>
                            </w:r>
                          </w:p>
                          <w:p w14:paraId="400665F3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1DD60" id="Text Box 33" o:spid="_x0000_s1056" type="#_x0000_t202" style="position:absolute;margin-left:0;margin-top:266.3pt;width:751.45pt;height:198.75pt;z-index:2516208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" o:allowincell="f" filled="f" strokeweight=".48pt">
                <v:textbox inset="0,0,0,0">
                  <w:txbxContent>
                    <w:p w14:paraId="3617BF6E" w14:textId="77777777" w:rsidR="00F805CB" w:rsidRDefault="00F805CB" w:rsidP="00F805CB">
                      <w:p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313" w:lineRule="exact"/>
                        <w:ind w:left="10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</w:t>
                      </w:r>
                      <w:r w:rsidR="00920AA4" w:rsidRPr="00920AA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ข้าราชการหรือพนักงานส่วนท้องถิ่น</w:t>
                      </w:r>
                    </w:p>
                    <w:p w14:paraId="4817B98D" w14:textId="77777777" w:rsidR="006718F0" w:rsidRPr="00F805CB" w:rsidRDefault="00F805CB" w:rsidP="00F805CB">
                      <w:p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313" w:lineRule="exact"/>
                        <w:ind w:left="10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14:paraId="513620DA" w14:textId="77777777"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="00F805CB">
                        <w:rPr>
                          <w:rFonts w:ascii="TH SarabunIT๙" w:hAnsi="TH SarabunIT๙" w:cs="TH SarabunIT๙"/>
                          <w:spacing w:val="-1"/>
                        </w:rPr>
                        <w:t>..........</w:t>
                      </w:r>
                    </w:p>
                    <w:p w14:paraId="249721BD" w14:textId="77777777" w:rsidR="006718F0" w:rsidRPr="00FE09EC" w:rsidRDefault="006718F0" w:rsidP="00F805CB">
                      <w:pPr>
                        <w:pStyle w:val="a3"/>
                        <w:kinsoku w:val="0"/>
                        <w:overflowPunct w:val="0"/>
                        <w:spacing w:before="120"/>
                        <w:ind w:left="3839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54F621A1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017512C1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035D33DC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299B25D0" w14:textId="77777777" w:rsidR="006718F0" w:rsidRPr="00722731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2273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ตำแหน่ง นายกเทศมนตรี</w:t>
                      </w:r>
                    </w:p>
                    <w:p w14:paraId="400665F3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46F4590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</w:pPr>
    </w:p>
    <w:sectPr w:rsidR="006718F0" w:rsidRPr="002B61D9" w:rsidSect="007D6935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397A" w14:textId="77777777" w:rsidR="00824C01" w:rsidRDefault="00824C01">
      <w:r>
        <w:separator/>
      </w:r>
    </w:p>
  </w:endnote>
  <w:endnote w:type="continuationSeparator" w:id="0">
    <w:p w14:paraId="51C716ED" w14:textId="77777777" w:rsidR="00824C01" w:rsidRDefault="0082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3FD74" w14:textId="77777777" w:rsidR="00824C01" w:rsidRDefault="00824C01">
      <w:r>
        <w:separator/>
      </w:r>
    </w:p>
  </w:footnote>
  <w:footnote w:type="continuationSeparator" w:id="0">
    <w:p w14:paraId="28D81310" w14:textId="77777777" w:rsidR="00824C01" w:rsidRDefault="0082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6E05" w14:textId="78B928A2" w:rsidR="006718F0" w:rsidRDefault="007818DC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89F6101" wp14:editId="6D1FD19B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3B62B" w14:textId="77777777" w:rsidR="006718F0" w:rsidRPr="00B95964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rFonts w:ascii="TH SarabunIT๙" w:hAnsi="TH SarabunIT๙" w:cs="TH SarabunIT๙"/>
                              <w:w w:val="9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F61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790.35pt;margin-top:5.25pt;width:11.2pt;height:19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" o:allowincell="f" filled="f" stroked="f">
              <v:textbox inset="0,0,0,0">
                <w:txbxContent>
                  <w:p w14:paraId="7CE3B62B" w14:textId="77777777" w:rsidR="006718F0" w:rsidRPr="00B95964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rFonts w:ascii="TH SarabunIT๙" w:hAnsi="TH SarabunIT๙" w:cs="TH SarabunIT๙"/>
                        <w:w w:val="9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 w15:restartNumberingAfterBreak="0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 w15:restartNumberingAfterBreak="0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 w15:restartNumberingAfterBreak="0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 w16cid:durableId="417799808">
    <w:abstractNumId w:val="29"/>
  </w:num>
  <w:num w:numId="2" w16cid:durableId="730156201">
    <w:abstractNumId w:val="28"/>
  </w:num>
  <w:num w:numId="3" w16cid:durableId="1741368970">
    <w:abstractNumId w:val="27"/>
  </w:num>
  <w:num w:numId="4" w16cid:durableId="50160284">
    <w:abstractNumId w:val="26"/>
  </w:num>
  <w:num w:numId="5" w16cid:durableId="905989552">
    <w:abstractNumId w:val="25"/>
  </w:num>
  <w:num w:numId="6" w16cid:durableId="1288783329">
    <w:abstractNumId w:val="24"/>
  </w:num>
  <w:num w:numId="7" w16cid:durableId="465397073">
    <w:abstractNumId w:val="23"/>
  </w:num>
  <w:num w:numId="8" w16cid:durableId="1495956028">
    <w:abstractNumId w:val="22"/>
  </w:num>
  <w:num w:numId="9" w16cid:durableId="969241663">
    <w:abstractNumId w:val="21"/>
  </w:num>
  <w:num w:numId="10" w16cid:durableId="1708066964">
    <w:abstractNumId w:val="20"/>
  </w:num>
  <w:num w:numId="11" w16cid:durableId="609246180">
    <w:abstractNumId w:val="19"/>
  </w:num>
  <w:num w:numId="12" w16cid:durableId="1892763965">
    <w:abstractNumId w:val="18"/>
  </w:num>
  <w:num w:numId="13" w16cid:durableId="146365254">
    <w:abstractNumId w:val="17"/>
  </w:num>
  <w:num w:numId="14" w16cid:durableId="2129465452">
    <w:abstractNumId w:val="16"/>
  </w:num>
  <w:num w:numId="15" w16cid:durableId="1792286913">
    <w:abstractNumId w:val="15"/>
  </w:num>
  <w:num w:numId="16" w16cid:durableId="835850885">
    <w:abstractNumId w:val="14"/>
  </w:num>
  <w:num w:numId="17" w16cid:durableId="1252466018">
    <w:abstractNumId w:val="13"/>
  </w:num>
  <w:num w:numId="18" w16cid:durableId="1070931339">
    <w:abstractNumId w:val="12"/>
  </w:num>
  <w:num w:numId="19" w16cid:durableId="727723978">
    <w:abstractNumId w:val="11"/>
  </w:num>
  <w:num w:numId="20" w16cid:durableId="2021924823">
    <w:abstractNumId w:val="10"/>
  </w:num>
  <w:num w:numId="21" w16cid:durableId="351227883">
    <w:abstractNumId w:val="9"/>
  </w:num>
  <w:num w:numId="22" w16cid:durableId="2002460838">
    <w:abstractNumId w:val="8"/>
  </w:num>
  <w:num w:numId="23" w16cid:durableId="1714380739">
    <w:abstractNumId w:val="7"/>
  </w:num>
  <w:num w:numId="24" w16cid:durableId="1947422032">
    <w:abstractNumId w:val="6"/>
  </w:num>
  <w:num w:numId="25" w16cid:durableId="1579830528">
    <w:abstractNumId w:val="5"/>
  </w:num>
  <w:num w:numId="26" w16cid:durableId="805782136">
    <w:abstractNumId w:val="4"/>
  </w:num>
  <w:num w:numId="27" w16cid:durableId="741873580">
    <w:abstractNumId w:val="3"/>
  </w:num>
  <w:num w:numId="28" w16cid:durableId="1489203155">
    <w:abstractNumId w:val="2"/>
  </w:num>
  <w:num w:numId="29" w16cid:durableId="546339678">
    <w:abstractNumId w:val="1"/>
  </w:num>
  <w:num w:numId="30" w16cid:durableId="26596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A8"/>
    <w:rsid w:val="000661F9"/>
    <w:rsid w:val="000A086E"/>
    <w:rsid w:val="0010769B"/>
    <w:rsid w:val="001475AE"/>
    <w:rsid w:val="001F21EF"/>
    <w:rsid w:val="00244223"/>
    <w:rsid w:val="002705D8"/>
    <w:rsid w:val="00283022"/>
    <w:rsid w:val="002B61D9"/>
    <w:rsid w:val="00303041"/>
    <w:rsid w:val="003B22B2"/>
    <w:rsid w:val="004878A8"/>
    <w:rsid w:val="00493D8F"/>
    <w:rsid w:val="00513391"/>
    <w:rsid w:val="00526611"/>
    <w:rsid w:val="005454E9"/>
    <w:rsid w:val="006718F0"/>
    <w:rsid w:val="00722731"/>
    <w:rsid w:val="00731D94"/>
    <w:rsid w:val="007818DC"/>
    <w:rsid w:val="00792530"/>
    <w:rsid w:val="007D6935"/>
    <w:rsid w:val="00824C01"/>
    <w:rsid w:val="009208E2"/>
    <w:rsid w:val="00920AA4"/>
    <w:rsid w:val="009639FF"/>
    <w:rsid w:val="009B7F03"/>
    <w:rsid w:val="009D34BB"/>
    <w:rsid w:val="009F2F77"/>
    <w:rsid w:val="00A85F9C"/>
    <w:rsid w:val="00B95964"/>
    <w:rsid w:val="00BB63A6"/>
    <w:rsid w:val="00C162D2"/>
    <w:rsid w:val="00C72124"/>
    <w:rsid w:val="00E6408D"/>
    <w:rsid w:val="00E8513A"/>
    <w:rsid w:val="00F805CB"/>
    <w:rsid w:val="00F856DA"/>
    <w:rsid w:val="00F869A5"/>
    <w:rsid w:val="00FE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8BFEA1"/>
  <w15:docId w15:val="{3C5E5B5B-FB4E-4354-8380-69C24E86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USER</cp:lastModifiedBy>
  <cp:revision>3</cp:revision>
  <dcterms:created xsi:type="dcterms:W3CDTF">2023-03-16T02:57:00Z</dcterms:created>
  <dcterms:modified xsi:type="dcterms:W3CDTF">2023-03-16T02:57:00Z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